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1B" w:rsidRPr="00173248" w:rsidRDefault="00173248" w:rsidP="0017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48">
        <w:rPr>
          <w:rFonts w:ascii="Times New Roman" w:hAnsi="Times New Roman" w:cs="Times New Roman"/>
          <w:b/>
          <w:sz w:val="24"/>
          <w:szCs w:val="24"/>
        </w:rPr>
        <w:t>Пояснительная записка к расписанию уроков</w:t>
      </w:r>
    </w:p>
    <w:p w:rsidR="00173248" w:rsidRPr="00173248" w:rsidRDefault="00173248" w:rsidP="00173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76604218"/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МКОУ</w:t>
      </w:r>
      <w:r w:rsidRPr="0017324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proofErr w:type="gramStart"/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17324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Добро</w:t>
      </w:r>
      <w:proofErr w:type="gramEnd"/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proofErr w:type="spellStart"/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Колодезская</w:t>
      </w:r>
      <w:proofErr w:type="spellEnd"/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СОШ имени  полного кавалера ордена Славы Рассохина Д.Ф.» </w:t>
      </w:r>
      <w:proofErr w:type="spellStart"/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Солнцевского</w:t>
      </w:r>
      <w:proofErr w:type="spellEnd"/>
      <w:r w:rsidRPr="0017324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района</w:t>
      </w:r>
      <w:r w:rsidRPr="0017324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Курской</w:t>
      </w:r>
      <w:r w:rsidRPr="0017324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1732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области</w:t>
      </w:r>
      <w:bookmarkEnd w:id="0"/>
    </w:p>
    <w:p w:rsidR="00173248" w:rsidRPr="00BC5820" w:rsidRDefault="00173248" w:rsidP="007E2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B1B" w:rsidRDefault="00C9248D" w:rsidP="007E2B1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>Расписание уроков составлено на основе Учебного плана, утвержденного директором школы,</w:t>
      </w:r>
      <w:r w:rsidR="005C391A" w:rsidRPr="00BC5820">
        <w:rPr>
          <w:rFonts w:ascii="Times New Roman" w:hAnsi="Times New Roman" w:cs="Times New Roman"/>
          <w:sz w:val="24"/>
          <w:szCs w:val="24"/>
        </w:rPr>
        <w:t xml:space="preserve"> требований </w:t>
      </w:r>
      <w:proofErr w:type="gramStart"/>
      <w:r w:rsidR="006A21E8" w:rsidRPr="00BC5820">
        <w:rPr>
          <w:rFonts w:ascii="Times New Roman" w:hAnsi="Times New Roman" w:cs="Times New Roman"/>
          <w:sz w:val="24"/>
          <w:szCs w:val="24"/>
        </w:rPr>
        <w:t>С</w:t>
      </w:r>
      <w:r w:rsidR="00601058" w:rsidRPr="00BC5820">
        <w:rPr>
          <w:rFonts w:ascii="Times New Roman" w:hAnsi="Times New Roman" w:cs="Times New Roman"/>
          <w:sz w:val="24"/>
          <w:szCs w:val="24"/>
        </w:rPr>
        <w:t xml:space="preserve">П </w:t>
      </w:r>
      <w:r w:rsidR="006A21E8" w:rsidRPr="00BC5820">
        <w:rPr>
          <w:rFonts w:ascii="Times New Roman" w:hAnsi="Times New Roman" w:cs="Times New Roman"/>
          <w:sz w:val="24"/>
          <w:szCs w:val="24"/>
        </w:rPr>
        <w:t xml:space="preserve"> </w:t>
      </w:r>
      <w:r w:rsidR="00601058" w:rsidRPr="00BC5820">
        <w:rPr>
          <w:rFonts w:ascii="Times New Roman" w:hAnsi="Times New Roman" w:cs="Times New Roman"/>
          <w:sz w:val="24"/>
          <w:szCs w:val="24"/>
        </w:rPr>
        <w:t>2.4.3648</w:t>
      </w:r>
      <w:proofErr w:type="gramEnd"/>
      <w:r w:rsidR="00601058" w:rsidRPr="00BC5820">
        <w:rPr>
          <w:rFonts w:ascii="Times New Roman" w:hAnsi="Times New Roman" w:cs="Times New Roman"/>
          <w:sz w:val="24"/>
          <w:szCs w:val="24"/>
        </w:rPr>
        <w:t>-20</w:t>
      </w:r>
      <w:r w:rsidRPr="00BC5820">
        <w:rPr>
          <w:rFonts w:ascii="Times New Roman" w:hAnsi="Times New Roman" w:cs="Times New Roman"/>
          <w:sz w:val="24"/>
          <w:szCs w:val="24"/>
        </w:rPr>
        <w:t>, с учетом баллов еж</w:t>
      </w:r>
      <w:r w:rsidR="00282CA4" w:rsidRPr="00BC5820">
        <w:rPr>
          <w:rFonts w:ascii="Times New Roman" w:hAnsi="Times New Roman" w:cs="Times New Roman"/>
          <w:sz w:val="24"/>
          <w:szCs w:val="24"/>
        </w:rPr>
        <w:t>едневной и недельной нагрузки уча</w:t>
      </w:r>
      <w:r w:rsidRPr="00BC5820">
        <w:rPr>
          <w:rFonts w:ascii="Times New Roman" w:hAnsi="Times New Roman" w:cs="Times New Roman"/>
          <w:sz w:val="24"/>
          <w:szCs w:val="24"/>
        </w:rPr>
        <w:t>щихся, исходя из имеющихся базовых возможностей школы</w:t>
      </w:r>
      <w:r w:rsidR="004E7E18" w:rsidRPr="00BC5820">
        <w:rPr>
          <w:rFonts w:ascii="Times New Roman" w:hAnsi="Times New Roman" w:cs="Times New Roman"/>
          <w:sz w:val="24"/>
          <w:szCs w:val="24"/>
        </w:rPr>
        <w:t xml:space="preserve">. Расписание уроков в школе </w:t>
      </w:r>
      <w:r w:rsidR="003A6C2A" w:rsidRPr="00BC5820">
        <w:rPr>
          <w:rFonts w:ascii="Times New Roman" w:hAnsi="Times New Roman" w:cs="Times New Roman"/>
          <w:sz w:val="24"/>
          <w:szCs w:val="24"/>
        </w:rPr>
        <w:t>ориентировано на оптимизацию</w:t>
      </w:r>
      <w:r w:rsidR="004E7E18" w:rsidRPr="00BC5820">
        <w:rPr>
          <w:rFonts w:ascii="Times New Roman" w:hAnsi="Times New Roman" w:cs="Times New Roman"/>
          <w:sz w:val="24"/>
          <w:szCs w:val="24"/>
        </w:rPr>
        <w:t xml:space="preserve"> условий обучения и создания комфортных условий для всех участников образовательного процесса. При составлении расписания учитывались:</w:t>
      </w:r>
    </w:p>
    <w:p w:rsidR="003A6C2A" w:rsidRPr="007E2B1B" w:rsidRDefault="007E2B1B" w:rsidP="007E2B1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21E8" w:rsidRPr="007E2B1B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gramStart"/>
      <w:r w:rsidR="00601058" w:rsidRPr="007E2B1B">
        <w:rPr>
          <w:rFonts w:ascii="Times New Roman" w:hAnsi="Times New Roman" w:cs="Times New Roman"/>
          <w:sz w:val="24"/>
          <w:szCs w:val="24"/>
        </w:rPr>
        <w:t>СП  2.4.3648</w:t>
      </w:r>
      <w:proofErr w:type="gramEnd"/>
      <w:r w:rsidR="00601058" w:rsidRPr="007E2B1B">
        <w:rPr>
          <w:rFonts w:ascii="Times New Roman" w:hAnsi="Times New Roman" w:cs="Times New Roman"/>
          <w:sz w:val="24"/>
          <w:szCs w:val="24"/>
        </w:rPr>
        <w:t>-20</w:t>
      </w:r>
    </w:p>
    <w:p w:rsidR="005C391A" w:rsidRPr="007E2B1B" w:rsidRDefault="007E2B1B" w:rsidP="007E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3A6C2A" w:rsidRPr="007E2B1B">
        <w:rPr>
          <w:rFonts w:ascii="Times New Roman" w:hAnsi="Times New Roman" w:cs="Times New Roman"/>
          <w:sz w:val="24"/>
          <w:szCs w:val="24"/>
        </w:rPr>
        <w:t>н</w:t>
      </w:r>
      <w:r w:rsidR="005C391A" w:rsidRPr="007E2B1B">
        <w:rPr>
          <w:rFonts w:ascii="Times New Roman" w:hAnsi="Times New Roman" w:cs="Times New Roman"/>
          <w:sz w:val="24"/>
          <w:szCs w:val="24"/>
        </w:rPr>
        <w:t>агрузка учителей;</w:t>
      </w:r>
    </w:p>
    <w:p w:rsidR="005C391A" w:rsidRPr="00BC5820" w:rsidRDefault="007E2B1B" w:rsidP="007E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C2A" w:rsidRPr="00BC5820">
        <w:rPr>
          <w:rFonts w:ascii="Times New Roman" w:hAnsi="Times New Roman" w:cs="Times New Roman"/>
          <w:sz w:val="24"/>
          <w:szCs w:val="24"/>
        </w:rPr>
        <w:t>с</w:t>
      </w:r>
      <w:r w:rsidR="005C391A" w:rsidRPr="00BC5820">
        <w:rPr>
          <w:rFonts w:ascii="Times New Roman" w:hAnsi="Times New Roman" w:cs="Times New Roman"/>
          <w:sz w:val="24"/>
          <w:szCs w:val="24"/>
        </w:rPr>
        <w:t xml:space="preserve">овмещение учителями работы на </w:t>
      </w:r>
      <w:r w:rsidR="005D50DE" w:rsidRPr="00BC5820">
        <w:rPr>
          <w:rFonts w:ascii="Times New Roman" w:hAnsi="Times New Roman" w:cs="Times New Roman"/>
          <w:sz w:val="24"/>
          <w:szCs w:val="24"/>
        </w:rPr>
        <w:t>уровнях общего образования</w:t>
      </w:r>
      <w:r w:rsidR="00732101" w:rsidRPr="00BC5820">
        <w:rPr>
          <w:rFonts w:ascii="Times New Roman" w:hAnsi="Times New Roman" w:cs="Times New Roman"/>
          <w:sz w:val="24"/>
          <w:szCs w:val="24"/>
        </w:rPr>
        <w:t>.</w:t>
      </w:r>
    </w:p>
    <w:p w:rsidR="00675086" w:rsidRPr="00BC5820" w:rsidRDefault="00675086" w:rsidP="007E2B1B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 w:rsidRPr="00BC5820">
        <w:rPr>
          <w:rFonts w:ascii="Times New Roman" w:hAnsi="Times New Roman" w:cs="Times New Roman"/>
          <w:sz w:val="24"/>
          <w:szCs w:val="24"/>
        </w:rPr>
        <w:t xml:space="preserve">обучается  </w:t>
      </w:r>
      <w:r w:rsidR="00311968" w:rsidRPr="00BC5820">
        <w:rPr>
          <w:rFonts w:ascii="Times New Roman" w:hAnsi="Times New Roman" w:cs="Times New Roman"/>
          <w:sz w:val="24"/>
          <w:szCs w:val="24"/>
        </w:rPr>
        <w:t>4</w:t>
      </w:r>
      <w:r w:rsidR="0034268D" w:rsidRPr="0034268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A75A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302523" w:rsidRPr="00BC5820">
        <w:rPr>
          <w:rFonts w:ascii="Times New Roman" w:hAnsi="Times New Roman" w:cs="Times New Roman"/>
          <w:sz w:val="24"/>
          <w:szCs w:val="24"/>
        </w:rPr>
        <w:t>.</w:t>
      </w:r>
      <w:r w:rsidR="00DA75A3">
        <w:rPr>
          <w:rFonts w:ascii="Times New Roman" w:hAnsi="Times New Roman" w:cs="Times New Roman"/>
          <w:sz w:val="24"/>
          <w:szCs w:val="24"/>
        </w:rPr>
        <w:t xml:space="preserve"> В Бунинском филиале -61 учащийся </w:t>
      </w:r>
    </w:p>
    <w:p w:rsidR="004F6CB9" w:rsidRPr="00BC5820" w:rsidRDefault="004F6CB9" w:rsidP="007E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>При составлении р</w:t>
      </w:r>
      <w:r w:rsidR="005D50DE" w:rsidRPr="00BC5820">
        <w:rPr>
          <w:rFonts w:ascii="Times New Roman" w:hAnsi="Times New Roman" w:cs="Times New Roman"/>
          <w:sz w:val="24"/>
          <w:szCs w:val="24"/>
        </w:rPr>
        <w:t>асписания уроков для учащихся</w:t>
      </w:r>
      <w:r w:rsidR="00282CA4" w:rsidRPr="00BC5820">
        <w:rPr>
          <w:rFonts w:ascii="Times New Roman" w:hAnsi="Times New Roman" w:cs="Times New Roman"/>
          <w:sz w:val="24"/>
          <w:szCs w:val="24"/>
        </w:rPr>
        <w:t xml:space="preserve"> начальных</w:t>
      </w:r>
      <w:r w:rsidRPr="00BC5820">
        <w:rPr>
          <w:rFonts w:ascii="Times New Roman" w:hAnsi="Times New Roman" w:cs="Times New Roman"/>
          <w:sz w:val="24"/>
          <w:szCs w:val="24"/>
        </w:rPr>
        <w:t xml:space="preserve">, средних и старших </w:t>
      </w:r>
      <w:proofErr w:type="gramStart"/>
      <w:r w:rsidRPr="00BC5820">
        <w:rPr>
          <w:rFonts w:ascii="Times New Roman" w:hAnsi="Times New Roman" w:cs="Times New Roman"/>
          <w:sz w:val="24"/>
          <w:szCs w:val="24"/>
        </w:rPr>
        <w:t>классов  использовались</w:t>
      </w:r>
      <w:proofErr w:type="gramEnd"/>
      <w:r w:rsidRPr="00BC5820">
        <w:rPr>
          <w:rFonts w:ascii="Times New Roman" w:hAnsi="Times New Roman" w:cs="Times New Roman"/>
          <w:sz w:val="24"/>
          <w:szCs w:val="24"/>
        </w:rPr>
        <w:t xml:space="preserve"> таблицы. в которых трудность каждого учебного предмета ранжируется в баллах (шкала трудности предметов  для 1-4 классов, шкала трудности  учебных пред</w:t>
      </w:r>
      <w:r w:rsidR="005D50DE" w:rsidRPr="00BC5820">
        <w:rPr>
          <w:rFonts w:ascii="Times New Roman" w:hAnsi="Times New Roman" w:cs="Times New Roman"/>
          <w:sz w:val="24"/>
          <w:szCs w:val="24"/>
        </w:rPr>
        <w:t>метов, изучаемых в 5 -11</w:t>
      </w:r>
      <w:r w:rsidR="00BE2969" w:rsidRPr="00BC5820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BC5820">
        <w:rPr>
          <w:rFonts w:ascii="Times New Roman" w:hAnsi="Times New Roman" w:cs="Times New Roman"/>
          <w:sz w:val="24"/>
          <w:szCs w:val="24"/>
        </w:rPr>
        <w:t>).</w:t>
      </w:r>
    </w:p>
    <w:p w:rsidR="004F6CB9" w:rsidRPr="00BC5820" w:rsidRDefault="004F6CB9" w:rsidP="007E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>Принимая во внимание низкую н</w:t>
      </w:r>
      <w:r w:rsidR="005D50DE" w:rsidRPr="00BC5820">
        <w:rPr>
          <w:rFonts w:ascii="Times New Roman" w:hAnsi="Times New Roman" w:cs="Times New Roman"/>
          <w:sz w:val="24"/>
          <w:szCs w:val="24"/>
        </w:rPr>
        <w:t>аполняемость учащихся</w:t>
      </w:r>
      <w:r w:rsidR="001A7FD5" w:rsidRPr="00BC5820">
        <w:rPr>
          <w:rFonts w:ascii="Times New Roman" w:hAnsi="Times New Roman" w:cs="Times New Roman"/>
          <w:sz w:val="24"/>
          <w:szCs w:val="24"/>
        </w:rPr>
        <w:t xml:space="preserve"> в 1- 4 класса</w:t>
      </w:r>
      <w:r w:rsidR="00DC2652" w:rsidRPr="00BC5820">
        <w:rPr>
          <w:rFonts w:ascii="Times New Roman" w:hAnsi="Times New Roman" w:cs="Times New Roman"/>
          <w:sz w:val="24"/>
          <w:szCs w:val="24"/>
        </w:rPr>
        <w:t>х в текущем 202</w:t>
      </w:r>
      <w:r w:rsidR="00601058" w:rsidRPr="00BC5820">
        <w:rPr>
          <w:rFonts w:ascii="Times New Roman" w:hAnsi="Times New Roman" w:cs="Times New Roman"/>
          <w:sz w:val="24"/>
          <w:szCs w:val="24"/>
        </w:rPr>
        <w:t>4</w:t>
      </w:r>
      <w:r w:rsidR="00282CA4" w:rsidRPr="00BC5820">
        <w:rPr>
          <w:rFonts w:ascii="Times New Roman" w:hAnsi="Times New Roman" w:cs="Times New Roman"/>
          <w:sz w:val="24"/>
          <w:szCs w:val="24"/>
        </w:rPr>
        <w:t>-</w:t>
      </w:r>
      <w:r w:rsidR="00BD6CE7" w:rsidRPr="00BC5820">
        <w:rPr>
          <w:rFonts w:ascii="Times New Roman" w:hAnsi="Times New Roman" w:cs="Times New Roman"/>
          <w:sz w:val="24"/>
          <w:szCs w:val="24"/>
        </w:rPr>
        <w:t>202</w:t>
      </w:r>
      <w:r w:rsidR="00601058" w:rsidRPr="00BC5820">
        <w:rPr>
          <w:rFonts w:ascii="Times New Roman" w:hAnsi="Times New Roman" w:cs="Times New Roman"/>
          <w:sz w:val="24"/>
          <w:szCs w:val="24"/>
        </w:rPr>
        <w:t>5</w:t>
      </w:r>
      <w:r w:rsidRPr="00BC5820">
        <w:rPr>
          <w:rFonts w:ascii="Times New Roman" w:hAnsi="Times New Roman" w:cs="Times New Roman"/>
          <w:sz w:val="24"/>
          <w:szCs w:val="24"/>
        </w:rPr>
        <w:t xml:space="preserve"> учебном году в начальной школе организовано обучение пу</w:t>
      </w:r>
      <w:r w:rsidR="001A7FD5" w:rsidRPr="00BC5820">
        <w:rPr>
          <w:rFonts w:ascii="Times New Roman" w:hAnsi="Times New Roman" w:cs="Times New Roman"/>
          <w:sz w:val="24"/>
          <w:szCs w:val="24"/>
        </w:rPr>
        <w:t xml:space="preserve">тем </w:t>
      </w:r>
      <w:r w:rsidR="001631CE" w:rsidRPr="00BC5820">
        <w:rPr>
          <w:rFonts w:ascii="Times New Roman" w:hAnsi="Times New Roman" w:cs="Times New Roman"/>
          <w:sz w:val="24"/>
          <w:szCs w:val="24"/>
        </w:rPr>
        <w:t xml:space="preserve">создания классов комплектов: </w:t>
      </w:r>
      <w:r w:rsidR="00311968" w:rsidRPr="00BC5820">
        <w:rPr>
          <w:rFonts w:ascii="Times New Roman" w:hAnsi="Times New Roman" w:cs="Times New Roman"/>
          <w:sz w:val="24"/>
          <w:szCs w:val="24"/>
        </w:rPr>
        <w:t>2+</w:t>
      </w:r>
      <w:proofErr w:type="gramStart"/>
      <w:r w:rsidR="00311968" w:rsidRPr="00BC5820">
        <w:rPr>
          <w:rFonts w:ascii="Times New Roman" w:hAnsi="Times New Roman" w:cs="Times New Roman"/>
          <w:sz w:val="24"/>
          <w:szCs w:val="24"/>
        </w:rPr>
        <w:t xml:space="preserve">3, </w:t>
      </w:r>
      <w:r w:rsidR="00A12888" w:rsidRPr="00BC5820">
        <w:rPr>
          <w:rFonts w:ascii="Times New Roman" w:hAnsi="Times New Roman" w:cs="Times New Roman"/>
          <w:sz w:val="24"/>
          <w:szCs w:val="24"/>
        </w:rPr>
        <w:t xml:space="preserve"> </w:t>
      </w:r>
      <w:r w:rsidR="003426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4268D">
        <w:rPr>
          <w:rFonts w:ascii="Times New Roman" w:hAnsi="Times New Roman" w:cs="Times New Roman"/>
          <w:sz w:val="24"/>
          <w:szCs w:val="24"/>
        </w:rPr>
        <w:t>+</w:t>
      </w:r>
      <w:r w:rsidR="00BD6CE7" w:rsidRPr="00BC5820">
        <w:rPr>
          <w:rFonts w:ascii="Times New Roman" w:hAnsi="Times New Roman" w:cs="Times New Roman"/>
          <w:sz w:val="24"/>
          <w:szCs w:val="24"/>
        </w:rPr>
        <w:t>4</w:t>
      </w:r>
      <w:r w:rsidR="00C66E0E" w:rsidRPr="00BC5820">
        <w:rPr>
          <w:rFonts w:ascii="Times New Roman" w:hAnsi="Times New Roman" w:cs="Times New Roman"/>
          <w:sz w:val="24"/>
          <w:szCs w:val="24"/>
        </w:rPr>
        <w:t>.</w:t>
      </w:r>
    </w:p>
    <w:p w:rsidR="004F6CB9" w:rsidRPr="00BC5820" w:rsidRDefault="00C66E0E" w:rsidP="007E2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>В разновозрастных классах</w:t>
      </w:r>
      <w:r w:rsidR="004F6CB9" w:rsidRPr="00BC5820">
        <w:rPr>
          <w:rFonts w:ascii="Times New Roman" w:hAnsi="Times New Roman" w:cs="Times New Roman"/>
          <w:sz w:val="24"/>
          <w:szCs w:val="24"/>
        </w:rPr>
        <w:t>–комплектах в начальной школе объединены уроки техно</w:t>
      </w:r>
      <w:r w:rsidR="00282CA4" w:rsidRPr="00BC5820">
        <w:rPr>
          <w:rFonts w:ascii="Times New Roman" w:hAnsi="Times New Roman" w:cs="Times New Roman"/>
          <w:sz w:val="24"/>
          <w:szCs w:val="24"/>
        </w:rPr>
        <w:t xml:space="preserve">логии, </w:t>
      </w:r>
      <w:r w:rsidR="004F6CB9" w:rsidRPr="00BC5820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AE3BAE" w:rsidRPr="00BC5820">
        <w:rPr>
          <w:rFonts w:ascii="Times New Roman" w:hAnsi="Times New Roman" w:cs="Times New Roman"/>
          <w:sz w:val="24"/>
          <w:szCs w:val="24"/>
        </w:rPr>
        <w:t>.</w:t>
      </w:r>
    </w:p>
    <w:p w:rsidR="004F6CB9" w:rsidRPr="00BC5820" w:rsidRDefault="004F6CB9" w:rsidP="007E2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>При составлении расписания учитывалась дневная и недельная кривая изменен</w:t>
      </w:r>
      <w:r w:rsidR="00AA2F23" w:rsidRPr="00BC5820">
        <w:rPr>
          <w:rFonts w:ascii="Times New Roman" w:hAnsi="Times New Roman" w:cs="Times New Roman"/>
          <w:sz w:val="24"/>
          <w:szCs w:val="24"/>
        </w:rPr>
        <w:t>ия работоспособности учащихся</w:t>
      </w:r>
      <w:r w:rsidRPr="00BC5820">
        <w:rPr>
          <w:rFonts w:ascii="Times New Roman" w:hAnsi="Times New Roman" w:cs="Times New Roman"/>
          <w:sz w:val="24"/>
          <w:szCs w:val="24"/>
        </w:rPr>
        <w:t>; неравномерность учебной нагрузки в течение недели; минимальная нагрузка в конце недели.</w:t>
      </w:r>
    </w:p>
    <w:p w:rsidR="004F6CB9" w:rsidRPr="00BC5820" w:rsidRDefault="004F6CB9" w:rsidP="00BC5820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:rsidR="005771C4" w:rsidRPr="00BC5820" w:rsidRDefault="00AD273D" w:rsidP="00BC5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20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="005771C4" w:rsidRPr="00BC5820">
        <w:rPr>
          <w:rFonts w:ascii="Times New Roman" w:hAnsi="Times New Roman" w:cs="Times New Roman"/>
          <w:b/>
          <w:sz w:val="24"/>
          <w:szCs w:val="24"/>
        </w:rPr>
        <w:t xml:space="preserve"> по классам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3260"/>
      </w:tblGrid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vAlign w:val="center"/>
          </w:tcPr>
          <w:p w:rsidR="00DA75A3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«Добро-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</w:tcPr>
          <w:p w:rsidR="00DA75A3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Бунинский филиал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A75A3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A75A3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75A3" w:rsidRPr="00BC5820" w:rsidTr="0003050F">
        <w:tc>
          <w:tcPr>
            <w:tcW w:w="1526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vAlign w:val="center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A75A3" w:rsidRPr="00BC5820" w:rsidRDefault="00DA75A3" w:rsidP="00BC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bookmarkStart w:id="1" w:name="_GoBack"/>
            <w:bookmarkEnd w:id="1"/>
          </w:p>
        </w:tc>
      </w:tr>
    </w:tbl>
    <w:p w:rsidR="005771C4" w:rsidRPr="00BC5820" w:rsidRDefault="005771C4" w:rsidP="00BC5820">
      <w:pPr>
        <w:pStyle w:val="a3"/>
        <w:spacing w:line="36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:rsidR="00CE2F98" w:rsidRPr="00BC5820" w:rsidRDefault="00911ACA" w:rsidP="00BC5820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b/>
          <w:sz w:val="24"/>
          <w:szCs w:val="24"/>
        </w:rPr>
        <w:t>1</w:t>
      </w:r>
      <w:r w:rsidR="00C564D8" w:rsidRPr="00BC5820">
        <w:rPr>
          <w:rFonts w:ascii="Times New Roman" w:hAnsi="Times New Roman" w:cs="Times New Roman"/>
          <w:b/>
          <w:sz w:val="24"/>
          <w:szCs w:val="24"/>
        </w:rPr>
        <w:t>-</w:t>
      </w:r>
      <w:r w:rsidR="001631CE" w:rsidRPr="00BC5820">
        <w:rPr>
          <w:rFonts w:ascii="Times New Roman" w:hAnsi="Times New Roman" w:cs="Times New Roman"/>
          <w:b/>
          <w:sz w:val="24"/>
          <w:szCs w:val="24"/>
        </w:rPr>
        <w:t>11</w:t>
      </w:r>
      <w:r w:rsidR="00732101" w:rsidRPr="00BC582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282CA4" w:rsidRPr="00BC5820">
        <w:rPr>
          <w:rFonts w:ascii="Times New Roman" w:hAnsi="Times New Roman" w:cs="Times New Roman"/>
          <w:sz w:val="24"/>
          <w:szCs w:val="24"/>
        </w:rPr>
        <w:t xml:space="preserve"> работают</w:t>
      </w:r>
      <w:r w:rsidR="003C1848" w:rsidRPr="00BC582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C1848" w:rsidRPr="00BC5820">
        <w:rPr>
          <w:rFonts w:ascii="Times New Roman" w:hAnsi="Times New Roman" w:cs="Times New Roman"/>
          <w:sz w:val="24"/>
          <w:szCs w:val="24"/>
        </w:rPr>
        <w:t xml:space="preserve">пятидневном </w:t>
      </w:r>
      <w:r w:rsidR="00A81456" w:rsidRPr="00BC5820">
        <w:rPr>
          <w:rFonts w:ascii="Times New Roman" w:hAnsi="Times New Roman" w:cs="Times New Roman"/>
          <w:sz w:val="24"/>
          <w:szCs w:val="24"/>
        </w:rPr>
        <w:t xml:space="preserve"> режиме</w:t>
      </w:r>
      <w:proofErr w:type="gramEnd"/>
      <w:r w:rsidR="00A81456" w:rsidRPr="00BC5820">
        <w:rPr>
          <w:rFonts w:ascii="Times New Roman" w:hAnsi="Times New Roman" w:cs="Times New Roman"/>
          <w:sz w:val="24"/>
          <w:szCs w:val="24"/>
        </w:rPr>
        <w:t>.</w:t>
      </w:r>
    </w:p>
    <w:p w:rsidR="00732101" w:rsidRPr="00BC5820" w:rsidRDefault="00732101" w:rsidP="00BC5820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>Максимальное количество часов в неделю, определенное Учебным планом, выдержано.</w:t>
      </w:r>
    </w:p>
    <w:p w:rsidR="00246571" w:rsidRPr="00BC5820" w:rsidRDefault="00732101" w:rsidP="00BC58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lastRenderedPageBreak/>
        <w:t>В школе существует единое расписание</w:t>
      </w:r>
      <w:r w:rsidR="003A6C2A" w:rsidRPr="00BC5820">
        <w:rPr>
          <w:rFonts w:ascii="Times New Roman" w:hAnsi="Times New Roman" w:cs="Times New Roman"/>
          <w:sz w:val="24"/>
          <w:szCs w:val="24"/>
        </w:rPr>
        <w:t>.</w:t>
      </w:r>
    </w:p>
    <w:p w:rsidR="003A6C2A" w:rsidRPr="00BC5820" w:rsidRDefault="00290E4B" w:rsidP="00BC5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 xml:space="preserve">Факультативные занятия и </w:t>
      </w:r>
      <w:r w:rsidR="003A6C2A" w:rsidRPr="00BC5820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BC5820">
        <w:rPr>
          <w:rFonts w:ascii="Times New Roman" w:hAnsi="Times New Roman" w:cs="Times New Roman"/>
          <w:sz w:val="24"/>
          <w:szCs w:val="24"/>
        </w:rPr>
        <w:t xml:space="preserve"> </w:t>
      </w:r>
      <w:r w:rsidR="00CE2F98" w:rsidRPr="00BC5820">
        <w:rPr>
          <w:rFonts w:ascii="Times New Roman" w:hAnsi="Times New Roman" w:cs="Times New Roman"/>
          <w:sz w:val="24"/>
          <w:szCs w:val="24"/>
        </w:rPr>
        <w:t>проводятся согласно календарному учебному</w:t>
      </w:r>
      <w:r w:rsidRPr="00BC5820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CE2F98" w:rsidRPr="00BC5820">
        <w:rPr>
          <w:rFonts w:ascii="Times New Roman" w:hAnsi="Times New Roman" w:cs="Times New Roman"/>
          <w:sz w:val="24"/>
          <w:szCs w:val="24"/>
        </w:rPr>
        <w:t>у</w:t>
      </w:r>
      <w:r w:rsidRPr="00BC5820">
        <w:rPr>
          <w:rFonts w:ascii="Times New Roman" w:hAnsi="Times New Roman" w:cs="Times New Roman"/>
          <w:sz w:val="24"/>
          <w:szCs w:val="24"/>
        </w:rPr>
        <w:t>:</w:t>
      </w:r>
    </w:p>
    <w:p w:rsidR="00D35946" w:rsidRPr="00BC5820" w:rsidRDefault="00290E4B" w:rsidP="00BC58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20">
        <w:rPr>
          <w:rFonts w:ascii="Times New Roman" w:hAnsi="Times New Roman" w:cs="Times New Roman"/>
          <w:sz w:val="24"/>
          <w:szCs w:val="24"/>
        </w:rPr>
        <w:t>через 45 минут после окончания уроков</w:t>
      </w:r>
      <w:r w:rsidR="00C564D8" w:rsidRPr="00BC5820">
        <w:rPr>
          <w:rFonts w:ascii="Times New Roman" w:hAnsi="Times New Roman" w:cs="Times New Roman"/>
          <w:sz w:val="24"/>
          <w:szCs w:val="24"/>
        </w:rPr>
        <w:t>.</w:t>
      </w:r>
    </w:p>
    <w:p w:rsidR="005771C4" w:rsidRPr="00BC5820" w:rsidRDefault="005771C4" w:rsidP="00BC5820">
      <w:pPr>
        <w:tabs>
          <w:tab w:val="left" w:pos="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C4" w:rsidRPr="00BC5820" w:rsidRDefault="005771C4" w:rsidP="00BC5820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20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</w:t>
      </w:r>
    </w:p>
    <w:p w:rsidR="005771C4" w:rsidRDefault="00BD6CE7" w:rsidP="00BC5820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20">
        <w:rPr>
          <w:rFonts w:ascii="Times New Roman" w:hAnsi="Times New Roman" w:cs="Times New Roman"/>
          <w:b/>
          <w:sz w:val="24"/>
          <w:szCs w:val="24"/>
        </w:rPr>
        <w:t>на 202</w:t>
      </w:r>
      <w:r w:rsidR="00BC5820">
        <w:rPr>
          <w:rFonts w:ascii="Times New Roman" w:hAnsi="Times New Roman" w:cs="Times New Roman"/>
          <w:b/>
          <w:sz w:val="24"/>
          <w:szCs w:val="24"/>
        </w:rPr>
        <w:t>4</w:t>
      </w:r>
      <w:r w:rsidRPr="00BC5820">
        <w:rPr>
          <w:rFonts w:ascii="Times New Roman" w:hAnsi="Times New Roman" w:cs="Times New Roman"/>
          <w:b/>
          <w:sz w:val="24"/>
          <w:szCs w:val="24"/>
        </w:rPr>
        <w:t>-202</w:t>
      </w:r>
      <w:r w:rsidR="00BC5820">
        <w:rPr>
          <w:rFonts w:ascii="Times New Roman" w:hAnsi="Times New Roman" w:cs="Times New Roman"/>
          <w:b/>
          <w:sz w:val="24"/>
          <w:szCs w:val="24"/>
        </w:rPr>
        <w:t>5</w:t>
      </w:r>
      <w:r w:rsidR="005771C4" w:rsidRPr="00BC58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C5820" w:rsidRDefault="00BC5820" w:rsidP="00BC5820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820" w:rsidRPr="00BC5820" w:rsidRDefault="00BC5820" w:rsidP="00BC582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Учебный год делится: </w:t>
      </w:r>
    </w:p>
    <w:p w:rsidR="00BC5820" w:rsidRPr="00BC5820" w:rsidRDefault="00BC5820" w:rsidP="00BC5820">
      <w:pPr>
        <w:numPr>
          <w:ilvl w:val="1"/>
          <w:numId w:val="12"/>
        </w:numPr>
        <w:tabs>
          <w:tab w:val="clear" w:pos="1080"/>
          <w:tab w:val="left" w:pos="0"/>
          <w:tab w:val="num" w:pos="1211"/>
        </w:tabs>
        <w:suppressAutoHyphens/>
        <w:spacing w:after="0" w:line="100" w:lineRule="atLeast"/>
        <w:ind w:left="1211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первом уровне обучения (1 – 4-е классы) – на четверти:</w:t>
      </w:r>
    </w:p>
    <w:p w:rsidR="00BC5820" w:rsidRPr="00BC5820" w:rsidRDefault="00BC5820" w:rsidP="00BC5820">
      <w:pPr>
        <w:numPr>
          <w:ilvl w:val="0"/>
          <w:numId w:val="1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 класс (5-тидневная учебная неделя):</w:t>
      </w: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1905"/>
        <w:gridCol w:w="2295"/>
        <w:gridCol w:w="2660"/>
        <w:gridCol w:w="2658"/>
      </w:tblGrid>
      <w:tr w:rsidR="00BC5820" w:rsidRPr="00BC5820" w:rsidTr="00770D5F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Продолжительность (кол-</w:t>
            </w:r>
            <w:proofErr w:type="gramStart"/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во  учебных</w:t>
            </w:r>
            <w:proofErr w:type="gramEnd"/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дней, недель)</w:t>
            </w:r>
          </w:p>
        </w:tc>
      </w:tr>
      <w:tr w:rsidR="00BC5820" w:rsidRPr="00BC5820" w:rsidTr="00770D5F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Начало четверти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Окончание четверти</w:t>
            </w: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5820" w:rsidRPr="00BC5820" w:rsidTr="00770D5F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1-я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02.09.2024г.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27.10.2024г.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41 день, 8 недель</w:t>
            </w:r>
          </w:p>
        </w:tc>
      </w:tr>
      <w:tr w:rsidR="00BC5820" w:rsidRPr="00BC5820" w:rsidTr="00770D5F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2-я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06.11.2024г.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200B4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  <w:r w:rsidR="00BC5820"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.12.2024г.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40 дней, 8 недель</w:t>
            </w:r>
          </w:p>
        </w:tc>
      </w:tr>
      <w:tr w:rsidR="00BC5820" w:rsidRPr="00BC5820" w:rsidTr="00770D5F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3-я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09.01.2025г.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</w:t>
            </w: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8.03.2025г.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49 дней*, 10 недель</w:t>
            </w:r>
          </w:p>
        </w:tc>
      </w:tr>
      <w:tr w:rsidR="00BC5820" w:rsidRPr="00BC5820" w:rsidTr="00770D5F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4-я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07.04.2025г.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26.05.2025г.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36 дней, 7 недель</w:t>
            </w:r>
          </w:p>
        </w:tc>
      </w:tr>
      <w:tr w:rsidR="00BC5820" w:rsidRPr="00BC5820" w:rsidTr="00770D5F">
        <w:tc>
          <w:tcPr>
            <w:tcW w:w="68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168 дней, </w:t>
            </w:r>
          </w:p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33 недели </w:t>
            </w:r>
          </w:p>
        </w:tc>
      </w:tr>
    </w:tbl>
    <w:p w:rsidR="00BC5820" w:rsidRPr="00BC5820" w:rsidRDefault="00BC5820" w:rsidP="00BC58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*Для учащихся 1-х классов устанавливаются дополнительные недельные каникулы</w:t>
      </w:r>
    </w:p>
    <w:p w:rsidR="00BC5820" w:rsidRPr="00BC5820" w:rsidRDefault="00BC5820" w:rsidP="00BC58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C5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(9 календарных дней</w:t>
      </w: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с 15.02.2025г. по 23.02.2025г.)</w:t>
      </w:r>
    </w:p>
    <w:p w:rsidR="00BC5820" w:rsidRPr="00BC5820" w:rsidRDefault="00BC5820" w:rsidP="00BC5820">
      <w:pPr>
        <w:numPr>
          <w:ilvl w:val="0"/>
          <w:numId w:val="16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2-4 классы (5-тидневная учебная неделя):</w:t>
      </w:r>
    </w:p>
    <w:tbl>
      <w:tblPr>
        <w:tblW w:w="0" w:type="auto"/>
        <w:tblInd w:w="22" w:type="dxa"/>
        <w:tblLayout w:type="fixed"/>
        <w:tblLook w:val="0000" w:firstRow="0" w:lastRow="0" w:firstColumn="0" w:lastColumn="0" w:noHBand="0" w:noVBand="0"/>
      </w:tblPr>
      <w:tblGrid>
        <w:gridCol w:w="1935"/>
        <w:gridCol w:w="2700"/>
        <w:gridCol w:w="2325"/>
        <w:gridCol w:w="2573"/>
      </w:tblGrid>
      <w:tr w:rsidR="00BC5820" w:rsidRPr="00BC5820" w:rsidTr="00770D5F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Продолжительность 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(кол-во учебных дней, </w:t>
            </w:r>
            <w:proofErr w:type="gramStart"/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недель )</w:t>
            </w:r>
            <w:proofErr w:type="gramEnd"/>
          </w:p>
        </w:tc>
      </w:tr>
      <w:tr w:rsidR="00BC5820" w:rsidRPr="00BC5820" w:rsidTr="00770D5F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Начало четверти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Окончание четверти</w:t>
            </w: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5820" w:rsidRPr="00BC5820" w:rsidTr="00770D5F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1-я четверть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02.09.2024г.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27.10.2024г.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41 день,8 недель</w:t>
            </w:r>
          </w:p>
        </w:tc>
      </w:tr>
      <w:tr w:rsidR="00BC5820" w:rsidRPr="00BC5820" w:rsidTr="00770D5F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2-я четверть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06.11.2024г.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EB0A4E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  <w:r w:rsidR="00BC5820"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.12.2024г.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40 дней, 8 недель</w:t>
            </w:r>
          </w:p>
        </w:tc>
      </w:tr>
      <w:tr w:rsidR="00BC5820" w:rsidRPr="00BC5820" w:rsidTr="00770D5F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3-я четверть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09.01.2025г.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</w:t>
            </w: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8.03.2025г.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53 дня, 11 недель</w:t>
            </w:r>
          </w:p>
        </w:tc>
      </w:tr>
      <w:tr w:rsidR="00BC5820" w:rsidRPr="00BC5820" w:rsidTr="00770D5F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4-я четверть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07.04.2025г.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26.05.2025г.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36 дней, 7 недель</w:t>
            </w:r>
          </w:p>
        </w:tc>
      </w:tr>
      <w:tr w:rsidR="00BC5820" w:rsidRPr="00BC5820" w:rsidTr="00770D5F">
        <w:tc>
          <w:tcPr>
            <w:tcW w:w="6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177дней</w:t>
            </w:r>
          </w:p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34 недели </w:t>
            </w:r>
          </w:p>
        </w:tc>
      </w:tr>
    </w:tbl>
    <w:p w:rsidR="00BC5820" w:rsidRPr="00BC5820" w:rsidRDefault="00BC5820" w:rsidP="00BC582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C5820" w:rsidRPr="00BC5820" w:rsidRDefault="00BC5820" w:rsidP="00BC582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C5820" w:rsidRPr="00BC5820" w:rsidRDefault="00BC5820" w:rsidP="00BC582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C5820" w:rsidRPr="00BC5820" w:rsidRDefault="00BC5820" w:rsidP="00BC582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2.2. На втором уровне (5 – 9-е классы) – на четверти: </w:t>
      </w:r>
    </w:p>
    <w:tbl>
      <w:tblPr>
        <w:tblW w:w="9735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2060"/>
        <w:gridCol w:w="2260"/>
        <w:gridCol w:w="3044"/>
        <w:gridCol w:w="2371"/>
      </w:tblGrid>
      <w:tr w:rsidR="00BC5820" w:rsidRPr="00BC5820" w:rsidTr="00770D5F"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ar-SA"/>
              </w:rPr>
              <w:t>Продолжительность</w:t>
            </w: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(кол-во учебных </w:t>
            </w:r>
            <w:proofErr w:type="gramStart"/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дней,  недель</w:t>
            </w:r>
            <w:proofErr w:type="gramEnd"/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BC5820" w:rsidRPr="00BC5820" w:rsidTr="00770D5F"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Начало четверти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Окончание четверти</w:t>
            </w: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5820" w:rsidRPr="00BC5820" w:rsidTr="00770D5F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1-я четверть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02.09.2024г.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27.10.2024г.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41 день, 8 недель</w:t>
            </w:r>
          </w:p>
        </w:tc>
      </w:tr>
      <w:tr w:rsidR="00BC5820" w:rsidRPr="00BC5820" w:rsidTr="00770D5F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2-я четверть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06.11.2024г.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EB0A4E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  <w:r w:rsidR="00BC5820"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.12.2024г.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40 дней, 8недель</w:t>
            </w:r>
          </w:p>
        </w:tc>
      </w:tr>
      <w:tr w:rsidR="00BC5820" w:rsidRPr="00BC5820" w:rsidTr="00770D5F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3-я четверть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09.01.2025г.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</w:t>
            </w: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8.03.2025г.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53 дня, 11 недель</w:t>
            </w:r>
          </w:p>
        </w:tc>
      </w:tr>
      <w:tr w:rsidR="00BC5820" w:rsidRPr="00BC5820" w:rsidTr="00770D5F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4-я четверть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07.04.2025г.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26.05.2025г.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36 дней, 7 недель</w:t>
            </w:r>
          </w:p>
        </w:tc>
      </w:tr>
      <w:tr w:rsidR="00BC5820" w:rsidRPr="00BC5820" w:rsidTr="00770D5F"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177 дней/34 недели </w:t>
            </w:r>
          </w:p>
        </w:tc>
      </w:tr>
    </w:tbl>
    <w:p w:rsidR="00BC5820" w:rsidRPr="00BC5820" w:rsidRDefault="00BC5820" w:rsidP="00BC5820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proofErr w:type="gramStart"/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3.На</w:t>
      </w:r>
      <w:proofErr w:type="gramEnd"/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третьем уровне (10-е – 11-е классы) – на полугодия:</w:t>
      </w:r>
    </w:p>
    <w:tbl>
      <w:tblPr>
        <w:tblW w:w="9750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1739"/>
        <w:gridCol w:w="2520"/>
        <w:gridCol w:w="3184"/>
        <w:gridCol w:w="2307"/>
      </w:tblGrid>
      <w:tr w:rsidR="00BC5820" w:rsidRPr="00BC5820" w:rsidTr="00770D5F"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ar-SA"/>
              </w:rPr>
              <w:t>Продолжительность</w:t>
            </w: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(кол-во учебных недель)</w:t>
            </w:r>
          </w:p>
        </w:tc>
      </w:tr>
      <w:tr w:rsidR="00BC5820" w:rsidRPr="00BC5820" w:rsidTr="00770D5F"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Начало полугодия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Окончание полугодия</w:t>
            </w: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5820" w:rsidRPr="00BC5820" w:rsidTr="00770D5F"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1-полугодие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02.09.2024г.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EB0A4E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  <w:r w:rsidR="00BC5820"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.12.2024г.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81 день</w:t>
            </w:r>
          </w:p>
        </w:tc>
      </w:tr>
      <w:tr w:rsidR="00BC5820" w:rsidRPr="00BC5820" w:rsidTr="00770D5F"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2-полугодие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09.01.2025г.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26.05.2025г.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96 дней</w:t>
            </w:r>
          </w:p>
        </w:tc>
      </w:tr>
      <w:tr w:rsidR="00BC5820" w:rsidRPr="00BC5820" w:rsidTr="00770D5F">
        <w:tc>
          <w:tcPr>
            <w:tcW w:w="74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177 дней,34 недели</w:t>
            </w:r>
          </w:p>
        </w:tc>
      </w:tr>
    </w:tbl>
    <w:p w:rsidR="00BC5820" w:rsidRPr="00BC5820" w:rsidRDefault="00BC5820" w:rsidP="00BC5820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2.4</w:t>
      </w: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Продолжительность каникул в течение учебного года: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1546"/>
        <w:gridCol w:w="2393"/>
        <w:gridCol w:w="2393"/>
        <w:gridCol w:w="3373"/>
      </w:tblGrid>
      <w:tr w:rsidR="00BC5820" w:rsidRPr="00BC5820" w:rsidTr="00770D5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Каникулы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Дата начала каникул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Дата окончания каникул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Продолжительность в днях</w:t>
            </w:r>
          </w:p>
        </w:tc>
      </w:tr>
      <w:tr w:rsidR="00BC5820" w:rsidRPr="00BC5820" w:rsidTr="00770D5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28.10.2024г.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05.11.2024г.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 дней</w:t>
            </w:r>
          </w:p>
        </w:tc>
      </w:tr>
      <w:tr w:rsidR="00BC5820" w:rsidRPr="00BC5820" w:rsidTr="00770D5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200B4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29</w:t>
            </w:r>
            <w:r w:rsidR="00BC5820"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.12.2024г.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08.01.2025г.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200B4" w:rsidP="00B200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11 </w:t>
            </w:r>
            <w:r w:rsidR="00BC5820"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дней</w:t>
            </w:r>
          </w:p>
        </w:tc>
      </w:tr>
      <w:tr w:rsidR="00BC5820" w:rsidRPr="00BC5820" w:rsidTr="00770D5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29.03.2025г.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06.04.2025г.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 дней</w:t>
            </w:r>
          </w:p>
        </w:tc>
      </w:tr>
    </w:tbl>
    <w:p w:rsidR="00BC5820" w:rsidRPr="00BC5820" w:rsidRDefault="00BC5820" w:rsidP="00BC5820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Регламентирование образовательного процесса на неделю</w:t>
      </w:r>
    </w:p>
    <w:p w:rsidR="00BC5820" w:rsidRPr="00BC5820" w:rsidRDefault="00BC5820" w:rsidP="00BC582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Продолжительность учебной недели:</w:t>
      </w:r>
    </w:p>
    <w:p w:rsidR="00BC5820" w:rsidRPr="00BC5820" w:rsidRDefault="00BC5820" w:rsidP="00BC5820">
      <w:pPr>
        <w:numPr>
          <w:ilvl w:val="0"/>
          <w:numId w:val="8"/>
        </w:numPr>
        <w:tabs>
          <w:tab w:val="clear" w:pos="1440"/>
          <w:tab w:val="num" w:pos="720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5-ти дневная учебная неделя   </w:t>
      </w:r>
      <w:proofErr w:type="gramStart"/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 1</w:t>
      </w:r>
      <w:proofErr w:type="gramEnd"/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-х — 11-х классах;</w:t>
      </w:r>
    </w:p>
    <w:p w:rsidR="00BC5820" w:rsidRPr="00BC5820" w:rsidRDefault="00BC5820" w:rsidP="00BC5820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C5820" w:rsidRPr="00BC5820" w:rsidRDefault="00BC5820" w:rsidP="00BC5820">
      <w:pPr>
        <w:tabs>
          <w:tab w:val="left" w:pos="0"/>
        </w:tabs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4. Регламентирование образовательного процесса на день</w:t>
      </w:r>
    </w:p>
    <w:p w:rsidR="00BC5820" w:rsidRPr="00BC5820" w:rsidRDefault="00BC5820" w:rsidP="00BC5820">
      <w:pPr>
        <w:suppressAutoHyphens/>
        <w:spacing w:after="0" w:line="10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Сменность: одна смена.</w:t>
      </w:r>
    </w:p>
    <w:p w:rsidR="00BC5820" w:rsidRPr="00BC5820" w:rsidRDefault="00BC5820" w:rsidP="00BC5820">
      <w:pPr>
        <w:numPr>
          <w:ilvl w:val="1"/>
          <w:numId w:val="1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Продолжительность урока: </w:t>
      </w:r>
    </w:p>
    <w:p w:rsidR="00BC5820" w:rsidRPr="00BC5820" w:rsidRDefault="00BC5820" w:rsidP="00BC5820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 класс – 35 минут (второе полугодие учебного года – 4</w:t>
      </w:r>
      <w:r w:rsidR="00B200B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</w:t>
      </w:r>
      <w:r w:rsidRPr="00BC5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мин.);</w:t>
      </w:r>
    </w:p>
    <w:p w:rsidR="00BC5820" w:rsidRPr="00BC5820" w:rsidRDefault="00BC5820" w:rsidP="00BC5820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2-й -11-й классы – 40 минут </w:t>
      </w:r>
    </w:p>
    <w:p w:rsidR="00BC5820" w:rsidRPr="00BC5820" w:rsidRDefault="00BC5820" w:rsidP="00BC5820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4.2. Режим учебный занятий:</w:t>
      </w:r>
    </w:p>
    <w:p w:rsidR="00BC5820" w:rsidRPr="00BC5820" w:rsidRDefault="00BC5820" w:rsidP="00BC582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5-й, 7-й, 8-</w:t>
      </w:r>
      <w:proofErr w:type="gramStart"/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й,  9</w:t>
      </w:r>
      <w:proofErr w:type="gramEnd"/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-й, 10-й, 11-й классы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3053"/>
        <w:gridCol w:w="3325"/>
        <w:gridCol w:w="2763"/>
      </w:tblGrid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Режимное мероприятие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Окончание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час.00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1-ая перемена (20 мин.)</w:t>
            </w:r>
          </w:p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2-ая перемена (10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3-ая перемена (20 мин.) Организация питания: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4-ая перемена (10 мин)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5-ая перемена (10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6-ая перемена (45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Факультатив, внеурочная деятельность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</w:tbl>
    <w:p w:rsidR="00BC5820" w:rsidRPr="00BC5820" w:rsidRDefault="00BC5820" w:rsidP="00BC582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1-й класс (первое учебное полугодие)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3053"/>
        <w:gridCol w:w="3325"/>
        <w:gridCol w:w="2763"/>
      </w:tblGrid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Режимное мероприятие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Окончание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час.00 мин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час.35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1-ая перемена (20 мин.)</w:t>
            </w:r>
          </w:p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час.35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час.55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час.55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час.30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2-ая перемена (10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час.30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час.40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Динамическая пауза (40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час.40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час.20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час.20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час.55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3-ая перемена (20 мин.) Организация питания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час.55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час.15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час.15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час.50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4-ая перемена (45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час.50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час.35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час.35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час.10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5-ая перемена (10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час.10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час.20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час.20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час.55 мин.</w:t>
            </w:r>
          </w:p>
        </w:tc>
      </w:tr>
    </w:tbl>
    <w:p w:rsidR="00BC5820" w:rsidRPr="00BC5820" w:rsidRDefault="00BC5820" w:rsidP="00BC582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1-й класс (второе учебное полугодие)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3053"/>
        <w:gridCol w:w="3325"/>
        <w:gridCol w:w="2763"/>
      </w:tblGrid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Режимное мероприятие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Окончание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9 час.00 мин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1-ая </w:t>
            </w:r>
            <w:proofErr w:type="gramStart"/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перемена  (</w:t>
            </w:r>
            <w:proofErr w:type="gramEnd"/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 мин.)</w:t>
            </w:r>
          </w:p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2-ая перемена (10 мин.)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Динамическая пауза (40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3-ая </w:t>
            </w:r>
            <w:proofErr w:type="gramStart"/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перемена  (</w:t>
            </w:r>
            <w:proofErr w:type="gramEnd"/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 мин.)</w:t>
            </w:r>
          </w:p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4-й урок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4-ая перемена (45 мин.)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5-ая перемена (10 мин)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</w:tr>
    </w:tbl>
    <w:p w:rsidR="00BC5820" w:rsidRPr="00BC5820" w:rsidRDefault="00BC5820" w:rsidP="00BC582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– 2-й-3-й- 4-й классы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3118"/>
        <w:gridCol w:w="3260"/>
        <w:gridCol w:w="2763"/>
      </w:tblGrid>
      <w:tr w:rsidR="00BC5820" w:rsidRPr="00BC5820" w:rsidTr="00770D5F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Режимное 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Окончание</w:t>
            </w:r>
          </w:p>
        </w:tc>
      </w:tr>
      <w:tr w:rsidR="00BC5820" w:rsidRPr="00BC5820" w:rsidTr="00770D5F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9 час.00 мин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rPr>
          <w:trHeight w:val="5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1-ая перемена (20 мин.)</w:t>
            </w:r>
          </w:p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час.4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2-ая перемена (10 мин.)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rPr>
          <w:trHeight w:val="5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3-ая перемена (20 мин.) Организация 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4-й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50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</w:tr>
      <w:tr w:rsidR="00BC5820" w:rsidRPr="00BC5820" w:rsidTr="00770D5F">
        <w:trPr>
          <w:trHeight w:val="29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4-ая перемена (45 мин.)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</w:tr>
      <w:tr w:rsidR="00BC5820" w:rsidRPr="00BC5820" w:rsidTr="00770D5F">
        <w:trPr>
          <w:trHeight w:val="5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rPr>
          <w:trHeight w:val="2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5-ая </w:t>
            </w:r>
            <w:proofErr w:type="gramStart"/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перемена  (</w:t>
            </w:r>
            <w:proofErr w:type="gramEnd"/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мин.)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BC5820" w:rsidRPr="00BC5820" w:rsidTr="00770D5F">
        <w:trPr>
          <w:trHeight w:val="29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3333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05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5820" w:rsidRPr="00BC5820" w:rsidRDefault="00BC5820" w:rsidP="00BC582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 час.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 w:rsidRPr="00BC5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мин.</w:t>
            </w:r>
          </w:p>
        </w:tc>
      </w:tr>
    </w:tbl>
    <w:p w:rsidR="00BC5820" w:rsidRPr="00BC5820" w:rsidRDefault="00BC5820" w:rsidP="00BC58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C5820" w:rsidRDefault="00BC5820" w:rsidP="00BC58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820" w:rsidRPr="00BC5820" w:rsidRDefault="00BC5820" w:rsidP="009F336E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5086" w:rsidRPr="00BC5820" w:rsidRDefault="00675086" w:rsidP="00254F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C5820">
        <w:rPr>
          <w:rFonts w:ascii="Times New Roman" w:hAnsi="Times New Roman" w:cs="Times New Roman"/>
          <w:b/>
          <w:sz w:val="24"/>
          <w:szCs w:val="28"/>
        </w:rPr>
        <w:t>Список используемых сокращений</w:t>
      </w:r>
    </w:p>
    <w:p w:rsidR="00675086" w:rsidRPr="00BC5820" w:rsidRDefault="00675086" w:rsidP="00A8145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C5820">
        <w:rPr>
          <w:rFonts w:ascii="Times New Roman" w:hAnsi="Times New Roman" w:cs="Times New Roman"/>
          <w:sz w:val="24"/>
          <w:szCs w:val="28"/>
        </w:rPr>
        <w:t>ИЗО - изобразительное искусство</w:t>
      </w:r>
    </w:p>
    <w:p w:rsidR="00675086" w:rsidRPr="00BC5820" w:rsidRDefault="00E85537" w:rsidP="00A8145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C5820">
        <w:rPr>
          <w:rFonts w:ascii="Times New Roman" w:hAnsi="Times New Roman" w:cs="Times New Roman"/>
          <w:sz w:val="24"/>
          <w:szCs w:val="28"/>
        </w:rPr>
        <w:t>ОРК</w:t>
      </w:r>
      <w:r w:rsidR="00675086" w:rsidRPr="00BC5820">
        <w:rPr>
          <w:rFonts w:ascii="Times New Roman" w:hAnsi="Times New Roman" w:cs="Times New Roman"/>
          <w:sz w:val="24"/>
          <w:szCs w:val="28"/>
        </w:rPr>
        <w:t>СЭ – основы религиозных культур и светской этики</w:t>
      </w:r>
    </w:p>
    <w:p w:rsidR="00675086" w:rsidRPr="00BC5820" w:rsidRDefault="00675086" w:rsidP="0093658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C5820">
        <w:rPr>
          <w:rFonts w:ascii="Times New Roman" w:hAnsi="Times New Roman" w:cs="Times New Roman"/>
          <w:sz w:val="24"/>
          <w:szCs w:val="28"/>
        </w:rPr>
        <w:t>ОБ</w:t>
      </w:r>
      <w:r w:rsidR="00BC5820">
        <w:rPr>
          <w:rFonts w:ascii="Times New Roman" w:hAnsi="Times New Roman" w:cs="Times New Roman"/>
          <w:sz w:val="24"/>
          <w:szCs w:val="28"/>
        </w:rPr>
        <w:t>ЗР</w:t>
      </w:r>
      <w:r w:rsidRPr="00BC5820">
        <w:rPr>
          <w:rFonts w:ascii="Times New Roman" w:hAnsi="Times New Roman" w:cs="Times New Roman"/>
          <w:sz w:val="24"/>
          <w:szCs w:val="28"/>
        </w:rPr>
        <w:t xml:space="preserve"> – основы безопасности </w:t>
      </w:r>
      <w:r w:rsidR="00BC5820">
        <w:rPr>
          <w:rFonts w:ascii="Times New Roman" w:hAnsi="Times New Roman" w:cs="Times New Roman"/>
          <w:sz w:val="24"/>
          <w:szCs w:val="28"/>
        </w:rPr>
        <w:t>и защиты родины</w:t>
      </w:r>
    </w:p>
    <w:p w:rsidR="00FE5823" w:rsidRPr="00BC5820" w:rsidRDefault="00A81456" w:rsidP="00A8145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BC5820">
        <w:rPr>
          <w:rFonts w:ascii="Times New Roman" w:hAnsi="Times New Roman" w:cs="Times New Roman"/>
          <w:sz w:val="24"/>
          <w:szCs w:val="28"/>
        </w:rPr>
        <w:t xml:space="preserve">    </w:t>
      </w:r>
      <w:r w:rsidR="00FE5823" w:rsidRPr="00BC5820">
        <w:rPr>
          <w:rFonts w:ascii="Times New Roman" w:hAnsi="Times New Roman" w:cs="Times New Roman"/>
          <w:sz w:val="24"/>
          <w:szCs w:val="28"/>
        </w:rPr>
        <w:t>ОДНК</w:t>
      </w:r>
      <w:r w:rsidR="00BC5820">
        <w:rPr>
          <w:rFonts w:ascii="Times New Roman" w:hAnsi="Times New Roman" w:cs="Times New Roman"/>
          <w:sz w:val="24"/>
          <w:szCs w:val="28"/>
        </w:rPr>
        <w:t xml:space="preserve"> НР</w:t>
      </w:r>
      <w:r w:rsidR="00FE5823" w:rsidRPr="00BC5820">
        <w:rPr>
          <w:rFonts w:ascii="Times New Roman" w:hAnsi="Times New Roman" w:cs="Times New Roman"/>
          <w:sz w:val="24"/>
          <w:szCs w:val="28"/>
        </w:rPr>
        <w:t xml:space="preserve"> - основы духовно- нравственной культуры народов России.</w:t>
      </w:r>
    </w:p>
    <w:p w:rsidR="00F86161" w:rsidRPr="00BC5820" w:rsidRDefault="00F86161" w:rsidP="00254FE3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0F42EE" w:rsidRPr="00E7237F" w:rsidRDefault="000F42EE" w:rsidP="00254FE3">
      <w:pPr>
        <w:pStyle w:val="a3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0F42EE" w:rsidRPr="00E7237F" w:rsidSect="005771C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b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10292F7F"/>
    <w:multiLevelType w:val="hybridMultilevel"/>
    <w:tmpl w:val="281E65AC"/>
    <w:lvl w:ilvl="0" w:tplc="64104E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047C5"/>
    <w:multiLevelType w:val="hybridMultilevel"/>
    <w:tmpl w:val="468492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C82ED9"/>
    <w:multiLevelType w:val="hybridMultilevel"/>
    <w:tmpl w:val="7F6C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6129"/>
    <w:multiLevelType w:val="hybridMultilevel"/>
    <w:tmpl w:val="6526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43E7"/>
    <w:multiLevelType w:val="hybridMultilevel"/>
    <w:tmpl w:val="6BD414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63902CA"/>
    <w:multiLevelType w:val="hybridMultilevel"/>
    <w:tmpl w:val="2BCE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411C7"/>
    <w:multiLevelType w:val="hybridMultilevel"/>
    <w:tmpl w:val="86AC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20F4"/>
    <w:multiLevelType w:val="hybridMultilevel"/>
    <w:tmpl w:val="4782ACBA"/>
    <w:lvl w:ilvl="0" w:tplc="A0B02B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48D"/>
    <w:rsid w:val="0001051B"/>
    <w:rsid w:val="00054B27"/>
    <w:rsid w:val="00094410"/>
    <w:rsid w:val="000B6E8D"/>
    <w:rsid w:val="000E1E77"/>
    <w:rsid w:val="000F42EE"/>
    <w:rsid w:val="001631CE"/>
    <w:rsid w:val="00173248"/>
    <w:rsid w:val="00177399"/>
    <w:rsid w:val="00180517"/>
    <w:rsid w:val="001978B8"/>
    <w:rsid w:val="001A7FD5"/>
    <w:rsid w:val="001B013A"/>
    <w:rsid w:val="001D45AF"/>
    <w:rsid w:val="00226511"/>
    <w:rsid w:val="00246571"/>
    <w:rsid w:val="00252E8C"/>
    <w:rsid w:val="00254FE3"/>
    <w:rsid w:val="002622D9"/>
    <w:rsid w:val="00272A61"/>
    <w:rsid w:val="00274D6F"/>
    <w:rsid w:val="00282CA4"/>
    <w:rsid w:val="00290E4B"/>
    <w:rsid w:val="002B6D2D"/>
    <w:rsid w:val="002B7E93"/>
    <w:rsid w:val="002E0068"/>
    <w:rsid w:val="00302523"/>
    <w:rsid w:val="00303350"/>
    <w:rsid w:val="00311968"/>
    <w:rsid w:val="0034268D"/>
    <w:rsid w:val="003A1901"/>
    <w:rsid w:val="003A1BF4"/>
    <w:rsid w:val="003A54F9"/>
    <w:rsid w:val="003A6C2A"/>
    <w:rsid w:val="003C1848"/>
    <w:rsid w:val="00401DFF"/>
    <w:rsid w:val="00404CFD"/>
    <w:rsid w:val="004322B5"/>
    <w:rsid w:val="00432443"/>
    <w:rsid w:val="00476AFD"/>
    <w:rsid w:val="004A528F"/>
    <w:rsid w:val="004E7E18"/>
    <w:rsid w:val="004F6CB9"/>
    <w:rsid w:val="005771C4"/>
    <w:rsid w:val="00586606"/>
    <w:rsid w:val="005C391A"/>
    <w:rsid w:val="005D50DE"/>
    <w:rsid w:val="00601058"/>
    <w:rsid w:val="006137E9"/>
    <w:rsid w:val="0065053E"/>
    <w:rsid w:val="00675086"/>
    <w:rsid w:val="006A21E8"/>
    <w:rsid w:val="006D5D97"/>
    <w:rsid w:val="00713C3C"/>
    <w:rsid w:val="00732101"/>
    <w:rsid w:val="00791297"/>
    <w:rsid w:val="007B5213"/>
    <w:rsid w:val="007B6477"/>
    <w:rsid w:val="007C5B2F"/>
    <w:rsid w:val="007D0671"/>
    <w:rsid w:val="007E2B1B"/>
    <w:rsid w:val="007E6306"/>
    <w:rsid w:val="00804DA6"/>
    <w:rsid w:val="00807257"/>
    <w:rsid w:val="008653D1"/>
    <w:rsid w:val="0086615F"/>
    <w:rsid w:val="008A4902"/>
    <w:rsid w:val="008D700C"/>
    <w:rsid w:val="00911ACA"/>
    <w:rsid w:val="00923069"/>
    <w:rsid w:val="0093658B"/>
    <w:rsid w:val="00942A9F"/>
    <w:rsid w:val="009544FF"/>
    <w:rsid w:val="00957E7C"/>
    <w:rsid w:val="009870E3"/>
    <w:rsid w:val="009B08F2"/>
    <w:rsid w:val="009F2A62"/>
    <w:rsid w:val="009F336E"/>
    <w:rsid w:val="00A076D0"/>
    <w:rsid w:val="00A12888"/>
    <w:rsid w:val="00A669C1"/>
    <w:rsid w:val="00A81456"/>
    <w:rsid w:val="00AA2F23"/>
    <w:rsid w:val="00AB0E5B"/>
    <w:rsid w:val="00AD273D"/>
    <w:rsid w:val="00AE3A03"/>
    <w:rsid w:val="00AE3BAE"/>
    <w:rsid w:val="00B0314E"/>
    <w:rsid w:val="00B200B4"/>
    <w:rsid w:val="00B86F50"/>
    <w:rsid w:val="00BB6215"/>
    <w:rsid w:val="00BC5820"/>
    <w:rsid w:val="00BD6CE7"/>
    <w:rsid w:val="00BE0200"/>
    <w:rsid w:val="00BE2969"/>
    <w:rsid w:val="00C215DF"/>
    <w:rsid w:val="00C564D8"/>
    <w:rsid w:val="00C56B86"/>
    <w:rsid w:val="00C60F09"/>
    <w:rsid w:val="00C66E0E"/>
    <w:rsid w:val="00C8672D"/>
    <w:rsid w:val="00C9248D"/>
    <w:rsid w:val="00CE2F98"/>
    <w:rsid w:val="00CF1301"/>
    <w:rsid w:val="00D22223"/>
    <w:rsid w:val="00D3411C"/>
    <w:rsid w:val="00D35946"/>
    <w:rsid w:val="00DA75A3"/>
    <w:rsid w:val="00DC2652"/>
    <w:rsid w:val="00DE4325"/>
    <w:rsid w:val="00E0342D"/>
    <w:rsid w:val="00E33A71"/>
    <w:rsid w:val="00E379AC"/>
    <w:rsid w:val="00E709AC"/>
    <w:rsid w:val="00E7237F"/>
    <w:rsid w:val="00E85537"/>
    <w:rsid w:val="00E915A0"/>
    <w:rsid w:val="00EB0A4E"/>
    <w:rsid w:val="00ED51AC"/>
    <w:rsid w:val="00EF1ED4"/>
    <w:rsid w:val="00F0533F"/>
    <w:rsid w:val="00F403C2"/>
    <w:rsid w:val="00F54BC4"/>
    <w:rsid w:val="00F553BB"/>
    <w:rsid w:val="00F635D1"/>
    <w:rsid w:val="00F64F08"/>
    <w:rsid w:val="00F86161"/>
    <w:rsid w:val="00FE0F52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6AE5"/>
  <w15:docId w15:val="{8D4B673D-EDD6-4A94-ADEC-5C532942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A6C2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180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14</cp:revision>
  <cp:lastPrinted>2025-01-22T11:01:00Z</cp:lastPrinted>
  <dcterms:created xsi:type="dcterms:W3CDTF">2023-01-24T07:36:00Z</dcterms:created>
  <dcterms:modified xsi:type="dcterms:W3CDTF">2025-02-27T08:24:00Z</dcterms:modified>
</cp:coreProperties>
</file>